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7AFDB" w14:textId="75E25E04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083DAA28" w14:textId="77777777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438F1437" w14:textId="77777777" w:rsidR="00705AA9" w:rsidRPr="007F1C5E" w:rsidRDefault="00705AA9" w:rsidP="00705AA9">
      <w:pPr>
        <w:widowControl w:val="0"/>
        <w:spacing w:before="0" w:after="0"/>
        <w:jc w:val="right"/>
        <w:rPr>
          <w:rFonts w:ascii="Times New Roman" w:eastAsia="Lucida Sans Unicode" w:hAnsi="Times New Roman" w:cs="Times New Roman"/>
          <w:lang w:eastAsia="en-US"/>
        </w:rPr>
      </w:pPr>
      <w:r w:rsidRPr="007F1C5E">
        <w:rPr>
          <w:rFonts w:ascii="Times New Roman" w:eastAsia="Lucida Sans Unicode" w:hAnsi="Times New Roman" w:cs="Times New Roman"/>
          <w:lang w:eastAsia="en-US"/>
        </w:rPr>
        <w:t>Załącznik nr 3 do Zapytania ofertowego</w:t>
      </w:r>
    </w:p>
    <w:p w14:paraId="630755D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lang w:eastAsia="en-US"/>
        </w:rPr>
      </w:pPr>
    </w:p>
    <w:p w14:paraId="2B74634F" w14:textId="77777777" w:rsidR="00705AA9" w:rsidRDefault="00705AA9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lang w:eastAsia="en-US"/>
        </w:rPr>
        <w:t>FORMULARZ OFERTOWY</w:t>
      </w:r>
    </w:p>
    <w:p w14:paraId="1B24F181" w14:textId="77777777" w:rsidR="00832EF6" w:rsidRPr="007F1C5E" w:rsidRDefault="00832EF6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2B12978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034B067C" w14:textId="77777777" w:rsidR="00705AA9" w:rsidRPr="007F1C5E" w:rsidRDefault="00705AA9" w:rsidP="00705AA9">
      <w:pPr>
        <w:widowControl w:val="0"/>
        <w:tabs>
          <w:tab w:val="left" w:pos="0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Na wykonanie zamówienia poniżej 130.000,00 złotych netto.</w:t>
      </w:r>
    </w:p>
    <w:p w14:paraId="7044759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</w:t>
      </w:r>
    </w:p>
    <w:p w14:paraId="0D6145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7C3AA7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I. Nazwa i adres Zamawiającego</w:t>
      </w:r>
    </w:p>
    <w:p w14:paraId="586FD1F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GMINA KLUCZEWSKO</w:t>
      </w:r>
    </w:p>
    <w:p w14:paraId="54D649F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ul. Spółdzielcza 12</w:t>
      </w:r>
    </w:p>
    <w:p w14:paraId="3BE172A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29 – 120 Kluczewsko</w:t>
      </w:r>
    </w:p>
    <w:p w14:paraId="52F7972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F6DA480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II. Opis przedmiotu zamówienia:</w:t>
      </w:r>
    </w:p>
    <w:p w14:paraId="2C4CC8B3" w14:textId="77777777" w:rsidR="00705AA9" w:rsidRPr="007F1C5E" w:rsidRDefault="00705AA9" w:rsidP="00705AA9">
      <w:pPr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</w:t>
      </w:r>
    </w:p>
    <w:p w14:paraId="18BC3AC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dostawa, montaż sprzętu oraz świadczenie serwisu technicznego w ramach zadań:</w:t>
      </w:r>
    </w:p>
    <w:p w14:paraId="08284754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Część I - „Laboratorium przyszłości - ZPS Dobromierz”</w:t>
      </w:r>
    </w:p>
    <w:p w14:paraId="53654D5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056258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III. Nazwa i adres Wykonawcy:</w:t>
      </w:r>
    </w:p>
    <w:p w14:paraId="33EA9B1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14:paraId="4A4C7C5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426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14:paraId="734A541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NIP…………………………………………….REGON………………………………….</w:t>
      </w:r>
    </w:p>
    <w:p w14:paraId="0589E62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Nr rachunku bankowego……………………………………………………………….</w:t>
      </w:r>
    </w:p>
    <w:p w14:paraId="165040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1FB8645D" w14:textId="77777777" w:rsidR="00705AA9" w:rsidRPr="007F1C5E" w:rsidRDefault="00705AA9" w:rsidP="007F1C5E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IV. Oferujemy realizację przedmiotu zamówienia w ramach części I - „Laboratorium przyszłości - ZPS Dobromierz”</w:t>
      </w:r>
    </w:p>
    <w:p w14:paraId="7FEF16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      za cenę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………………………………zł</w:t>
      </w:r>
    </w:p>
    <w:p w14:paraId="1247E0B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słownie brutto……………………………………………...……………………………zł</w:t>
      </w:r>
    </w:p>
    <w:p w14:paraId="6A83E1B5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6076BCC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Wykonawca wyliczając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za realizację przedmiotu zamówienia w ramach części I wypełnia załącznik nr 1 do zapytania ofertowego wskazując nazwę oferowanych poszczególnych produktów oraz ich cenę jednostkowa brutto.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Następnie Wykonawca wyliczy iloczyn ceny jednostkowych brutto za poszczególne oferowane produkty i ilości sztuk poszczególnych produktów. Jak ostatnią czynność Wykonawca zsumuje kwoty uzyskane z obliczenia iloczynów i powyższą kwotę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wpisze jako cenę brutto za realizację przedmiotu zamówienia w ramach części I. </w:t>
      </w:r>
    </w:p>
    <w:p w14:paraId="46364C28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</w:p>
    <w:p w14:paraId="2C147725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  <w:t xml:space="preserve">Uwaga Wykonawca do formularza ofertowego zobowiązany jest załączyć wypełniony załącznik nr 1 do zapytania ofertowego. </w:t>
      </w:r>
    </w:p>
    <w:p w14:paraId="282B8D6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29DC5C6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Udzielamy na zrealizowany przedmiot zamówienia w ramach części I - „Laboratorium przyszłości - ZPS Dobromierz” ………………. miesięcznej gwarancji. </w:t>
      </w:r>
    </w:p>
    <w:p w14:paraId="05D250F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9F893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</w:pPr>
    </w:p>
    <w:p w14:paraId="2032EDCE" w14:textId="0D027269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  <w:t xml:space="preserve">V. </w:t>
      </w: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Oferujemy wykonanie przedmiotu zamówienia na następujących warunkach:</w:t>
      </w:r>
    </w:p>
    <w:p w14:paraId="5CD9C41D" w14:textId="514F7098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 xml:space="preserve">          a)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termin wykonania zamówienia do dnia </w:t>
      </w:r>
      <w:r w:rsidR="00FF4F3A">
        <w:rPr>
          <w:rFonts w:ascii="Times New Roman" w:eastAsia="Lucida Sans Unicode" w:hAnsi="Times New Roman" w:cs="Times New Roman"/>
          <w:sz w:val="24"/>
          <w:szCs w:val="24"/>
          <w:lang w:eastAsia="en-US"/>
        </w:rPr>
        <w:t>16 września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2022 r.,</w:t>
      </w:r>
    </w:p>
    <w:p w14:paraId="294562E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   b) warunki płatności zgodnie z projektem umowy </w:t>
      </w:r>
    </w:p>
    <w:p w14:paraId="65F1087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ADFC747" w14:textId="31EBE29D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VI.</w:t>
      </w: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14:paraId="25ECD22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lastRenderedPageBreak/>
        <w:t>Załącznikami do formularza ofertowego stanowiącymi integralną część oferty są:</w:t>
      </w:r>
    </w:p>
    <w:p w14:paraId="0946D04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1……………………………………………..</w:t>
      </w:r>
    </w:p>
    <w:p w14:paraId="7CAFF5E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2…………………………………………….</w:t>
      </w:r>
    </w:p>
    <w:p w14:paraId="057A544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3……………………………………………..</w:t>
      </w:r>
    </w:p>
    <w:p w14:paraId="4100C14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5046AB5" w14:textId="774A93AB" w:rsidR="00705AA9" w:rsidRPr="007F1C5E" w:rsidRDefault="00FF4F3A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VII</w:t>
      </w:r>
      <w:bookmarkStart w:id="0" w:name="_GoBack"/>
      <w:bookmarkEnd w:id="0"/>
      <w:r w:rsidR="00705AA9"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.</w:t>
      </w:r>
      <w:r w:rsidR="00705AA9"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257E836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1833A72" w14:textId="40EF4A92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UWAGA: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</w:t>
      </w:r>
      <w:r w:rsidR="00FF4F3A">
        <w:rPr>
          <w:rFonts w:ascii="Times New Roman" w:eastAsia="Lucida Sans Unicode" w:hAnsi="Times New Roman" w:cs="Times New Roman"/>
          <w:sz w:val="24"/>
          <w:szCs w:val="24"/>
          <w:lang w:eastAsia="en-US"/>
        </w:rPr>
        <w:t>eści oświadczenia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w formularzu oferty).</w:t>
      </w:r>
    </w:p>
    <w:p w14:paraId="2265D3D9" w14:textId="77777777" w:rsidR="00705AA9" w:rsidRPr="007F1C5E" w:rsidRDefault="00705AA9" w:rsidP="00705AA9">
      <w:pPr>
        <w:widowControl w:val="0"/>
        <w:spacing w:before="0" w:after="0"/>
        <w:ind w:left="72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377CFAA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0A8E7A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7ACC6B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F38984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937C50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B8E45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BFDF30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862162F" w14:textId="67BF596F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>……………………………………                            ……………………………………..</w:t>
      </w:r>
    </w:p>
    <w:p w14:paraId="25F9E876" w14:textId="798FC27B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 xml:space="preserve">   (pieczęć wykonawcy)                                                  (podpis osoby uprawnionej)</w:t>
      </w:r>
    </w:p>
    <w:p w14:paraId="7F57B3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627F148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863D6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0938A09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C762C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4D5D8CC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sectPr w:rsidR="00705AA9" w:rsidRPr="007F1C5E" w:rsidSect="00EB70E3">
      <w:footerReference w:type="default" r:id="rId7"/>
      <w:footerReference w:type="first" r:id="rId8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08123" w14:textId="77777777" w:rsidR="0031649F" w:rsidRDefault="0031649F">
      <w:pPr>
        <w:spacing w:before="0" w:after="0"/>
      </w:pPr>
      <w:r>
        <w:separator/>
      </w:r>
    </w:p>
  </w:endnote>
  <w:endnote w:type="continuationSeparator" w:id="0">
    <w:p w14:paraId="2030B6E2" w14:textId="77777777" w:rsidR="0031649F" w:rsidRDefault="003164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B730" w14:textId="77777777" w:rsidR="00EB70E3" w:rsidRDefault="00EB70E3">
    <w:pPr>
      <w:ind w:right="360"/>
      <w:rPr>
        <w:b/>
        <w:bCs/>
        <w:color w:val="323C5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62696" wp14:editId="70F310B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5565" cy="250190"/>
              <wp:effectExtent l="63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66F1" w14:textId="77777777" w:rsidR="00EB70E3" w:rsidRDefault="00EB70E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 w:rsidR="00FF4F3A">
                            <w:rPr>
                              <w:rStyle w:val="Numerstrony"/>
                              <w:rFonts w:cs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62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5pt;height:19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" stroked="f">
              <v:textbox inset="0,0,0,0">
                <w:txbxContent>
                  <w:p w14:paraId="37D566F1" w14:textId="77777777" w:rsidR="00EB70E3" w:rsidRDefault="00EB70E3">
                    <w:pPr>
                      <w:pStyle w:val="Stopka"/>
                    </w:pP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separate"/>
                    </w:r>
                    <w:r w:rsidR="00FF4F3A">
                      <w:rPr>
                        <w:rStyle w:val="Numerstrony"/>
                        <w:rFonts w:cs="Times New Roman"/>
                        <w:noProof/>
                        <w:sz w:val="24"/>
                      </w:rPr>
                      <w:t>2</w: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60AC8BAB" w14:textId="77777777" w:rsidR="00EB70E3" w:rsidRDefault="00EB70E3">
    <w:pPr>
      <w:pStyle w:val="Stopka"/>
      <w:rPr>
        <w:b/>
        <w:bCs/>
        <w:color w:val="323C50"/>
      </w:rPr>
    </w:pPr>
  </w:p>
  <w:p w14:paraId="56771A27" w14:textId="77777777" w:rsidR="00EB70E3" w:rsidRDefault="00EB70E3">
    <w:pPr>
      <w:pStyle w:val="Stopka"/>
      <w:rPr>
        <w:b/>
        <w:bCs/>
        <w:color w:val="323C5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E195" w14:textId="77777777" w:rsidR="00EB70E3" w:rsidRDefault="00EB70E3">
    <w:pPr>
      <w:pStyle w:val="Stopka"/>
    </w:pPr>
  </w:p>
  <w:p w14:paraId="68D1123A" w14:textId="77777777" w:rsidR="00EB70E3" w:rsidRDefault="00EB7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0AA64" w14:textId="77777777" w:rsidR="0031649F" w:rsidRDefault="0031649F">
      <w:pPr>
        <w:spacing w:before="0" w:after="0"/>
      </w:pPr>
      <w:r>
        <w:separator/>
      </w:r>
    </w:p>
  </w:footnote>
  <w:footnote w:type="continuationSeparator" w:id="0">
    <w:p w14:paraId="2F13C3E3" w14:textId="77777777" w:rsidR="0031649F" w:rsidRDefault="0031649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 w:hint="default"/>
        <w:b/>
        <w:bCs/>
        <w:sz w:val="20"/>
      </w:rPr>
    </w:lvl>
  </w:abstractNum>
  <w:abstractNum w:abstractNumId="6" w15:restartNumberingAfterBreak="0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  <w:lang w:eastAsia="zh-C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Arial" w:hint="default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Arial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/>
        <w:b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auto"/>
        <w:sz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iCs/>
        <w:sz w:val="20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 w:firstLine="0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rFonts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7"/>
  </w:num>
  <w:num w:numId="23">
    <w:abstractNumId w:val="24"/>
  </w:num>
  <w:num w:numId="24">
    <w:abstractNumId w:val="45"/>
  </w:num>
  <w:num w:numId="25">
    <w:abstractNumId w:val="35"/>
  </w:num>
  <w:num w:numId="26">
    <w:abstractNumId w:val="36"/>
  </w:num>
  <w:num w:numId="27">
    <w:abstractNumId w:val="39"/>
  </w:num>
  <w:num w:numId="28">
    <w:abstractNumId w:val="28"/>
  </w:num>
  <w:num w:numId="29">
    <w:abstractNumId w:val="23"/>
  </w:num>
  <w:num w:numId="30">
    <w:abstractNumId w:val="21"/>
  </w:num>
  <w:num w:numId="31">
    <w:abstractNumId w:val="43"/>
  </w:num>
  <w:num w:numId="32">
    <w:abstractNumId w:val="25"/>
  </w:num>
  <w:num w:numId="33">
    <w:abstractNumId w:val="34"/>
  </w:num>
  <w:num w:numId="34">
    <w:abstractNumId w:val="31"/>
  </w:num>
  <w:num w:numId="35">
    <w:abstractNumId w:val="30"/>
  </w:num>
  <w:num w:numId="36">
    <w:abstractNumId w:val="22"/>
  </w:num>
  <w:num w:numId="37">
    <w:abstractNumId w:val="40"/>
  </w:num>
  <w:num w:numId="38">
    <w:abstractNumId w:val="29"/>
  </w:num>
  <w:num w:numId="39">
    <w:abstractNumId w:val="41"/>
  </w:num>
  <w:num w:numId="40">
    <w:abstractNumId w:val="32"/>
  </w:num>
  <w:num w:numId="41">
    <w:abstractNumId w:val="15"/>
    <w:lvlOverride w:ilvl="0">
      <w:startOverride w:val="1"/>
    </w:lvlOverride>
  </w:num>
  <w:num w:numId="42">
    <w:abstractNumId w:val="26"/>
  </w:num>
  <w:num w:numId="43">
    <w:abstractNumId w:val="27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A9"/>
    <w:rsid w:val="001348B2"/>
    <w:rsid w:val="00141DA6"/>
    <w:rsid w:val="00156CF5"/>
    <w:rsid w:val="0031649F"/>
    <w:rsid w:val="00425092"/>
    <w:rsid w:val="00557D6C"/>
    <w:rsid w:val="00705AA9"/>
    <w:rsid w:val="007F1C5E"/>
    <w:rsid w:val="00832EF6"/>
    <w:rsid w:val="00886C67"/>
    <w:rsid w:val="00894D1F"/>
    <w:rsid w:val="009434D5"/>
    <w:rsid w:val="0095134C"/>
    <w:rsid w:val="00987CF6"/>
    <w:rsid w:val="009905C7"/>
    <w:rsid w:val="00BF7511"/>
    <w:rsid w:val="00E63C2D"/>
    <w:rsid w:val="00EB70E3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0EE2"/>
  <w15:chartTrackingRefBased/>
  <w15:docId w15:val="{129E04AA-F4E9-4951-AB68-9276201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AA9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texte1"/>
    <w:link w:val="Nagwek1Znak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caps/>
      <w:kern w:val="1"/>
      <w:sz w:val="24"/>
    </w:rPr>
  </w:style>
  <w:style w:type="paragraph" w:styleId="Nagwek2">
    <w:name w:val="heading 2"/>
    <w:basedOn w:val="Normalny"/>
    <w:next w:val="texte1x"/>
    <w:link w:val="Nagwek2Znak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gwek3">
    <w:name w:val="heading 3"/>
    <w:basedOn w:val="Normalny"/>
    <w:next w:val="Texte1xx"/>
    <w:link w:val="Nagwek3Znak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Nagwek4">
    <w:name w:val="heading 4"/>
    <w:basedOn w:val="Normalny"/>
    <w:next w:val="Texte1xxx"/>
    <w:link w:val="Nagwek4Znak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05AA9"/>
    <w:pPr>
      <w:outlineLvl w:val="6"/>
    </w:pPr>
    <w:rPr>
      <w:b/>
      <w:vanish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spacing w:val="-3"/>
    </w:rPr>
  </w:style>
  <w:style w:type="paragraph" w:styleId="Nagwek9">
    <w:name w:val="heading 9"/>
    <w:basedOn w:val="Normalny"/>
    <w:next w:val="Normalny"/>
    <w:link w:val="Nagwek9Znak"/>
    <w:qFormat/>
    <w:rsid w:val="00705AA9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AA9"/>
    <w:rPr>
      <w:rFonts w:ascii="Arial" w:eastAsia="Times New Roman" w:hAnsi="Arial" w:cs="Arial"/>
      <w:b/>
      <w:caps/>
      <w:kern w:val="1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705AA9"/>
    <w:rPr>
      <w:rFonts w:ascii="Arial" w:eastAsia="Times New Roman" w:hAnsi="Arial" w:cs="Arial"/>
      <w:b/>
      <w:vanish/>
      <w:color w:val="FF000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705AA9"/>
    <w:rPr>
      <w:rFonts w:ascii="Arial" w:eastAsia="Times New Roman" w:hAnsi="Arial" w:cs="Arial"/>
      <w:b/>
      <w:spacing w:val="-3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WW8Num1z0">
    <w:name w:val="WW8Num1z0"/>
    <w:rsid w:val="00705AA9"/>
    <w:rPr>
      <w:rFonts w:ascii="Symbol" w:hAnsi="Symbol" w:cs="Symbol" w:hint="default"/>
    </w:rPr>
  </w:style>
  <w:style w:type="character" w:customStyle="1" w:styleId="WW8Num1z1">
    <w:name w:val="WW8Num1z1"/>
    <w:rsid w:val="00705AA9"/>
  </w:style>
  <w:style w:type="character" w:customStyle="1" w:styleId="WW8Num1z2">
    <w:name w:val="WW8Num1z2"/>
    <w:rsid w:val="00705AA9"/>
  </w:style>
  <w:style w:type="character" w:customStyle="1" w:styleId="WW8Num1z3">
    <w:name w:val="WW8Num1z3"/>
    <w:rsid w:val="00705AA9"/>
  </w:style>
  <w:style w:type="character" w:customStyle="1" w:styleId="WW8Num1z4">
    <w:name w:val="WW8Num1z4"/>
    <w:rsid w:val="00705AA9"/>
  </w:style>
  <w:style w:type="character" w:customStyle="1" w:styleId="WW8Num1z5">
    <w:name w:val="WW8Num1z5"/>
    <w:rsid w:val="00705AA9"/>
  </w:style>
  <w:style w:type="character" w:customStyle="1" w:styleId="WW8Num1z6">
    <w:name w:val="WW8Num1z6"/>
    <w:rsid w:val="00705AA9"/>
  </w:style>
  <w:style w:type="character" w:customStyle="1" w:styleId="WW8Num1z7">
    <w:name w:val="WW8Num1z7"/>
    <w:rsid w:val="00705AA9"/>
  </w:style>
  <w:style w:type="character" w:customStyle="1" w:styleId="WW8Num1z8">
    <w:name w:val="WW8Num1z8"/>
    <w:rsid w:val="00705AA9"/>
  </w:style>
  <w:style w:type="character" w:customStyle="1" w:styleId="WW8Num2z0">
    <w:name w:val="WW8Num2z0"/>
    <w:rsid w:val="00705AA9"/>
  </w:style>
  <w:style w:type="character" w:customStyle="1" w:styleId="WW8Num3z0">
    <w:name w:val="WW8Num3z0"/>
    <w:rsid w:val="00705AA9"/>
    <w:rPr>
      <w:rFonts w:ascii="Symbol" w:hAnsi="Symbol" w:cs="Symbol" w:hint="default"/>
    </w:rPr>
  </w:style>
  <w:style w:type="character" w:customStyle="1" w:styleId="WW8Num4z0">
    <w:name w:val="WW8Num4z0"/>
    <w:rsid w:val="00705AA9"/>
  </w:style>
  <w:style w:type="character" w:customStyle="1" w:styleId="WW8Num5z0">
    <w:name w:val="WW8Num5z0"/>
    <w:rsid w:val="00705AA9"/>
    <w:rPr>
      <w:b/>
      <w:bCs/>
      <w:sz w:val="20"/>
      <w:szCs w:val="20"/>
    </w:rPr>
  </w:style>
  <w:style w:type="character" w:customStyle="1" w:styleId="WW8Num5z3">
    <w:name w:val="WW8Num5z3"/>
    <w:rsid w:val="00705AA9"/>
  </w:style>
  <w:style w:type="character" w:customStyle="1" w:styleId="WW8Num5z4">
    <w:name w:val="WW8Num5z4"/>
    <w:rsid w:val="00705AA9"/>
  </w:style>
  <w:style w:type="character" w:customStyle="1" w:styleId="WW8Num5z5">
    <w:name w:val="WW8Num5z5"/>
    <w:rsid w:val="00705AA9"/>
  </w:style>
  <w:style w:type="character" w:customStyle="1" w:styleId="WW8Num5z6">
    <w:name w:val="WW8Num5z6"/>
    <w:rsid w:val="00705AA9"/>
  </w:style>
  <w:style w:type="character" w:customStyle="1" w:styleId="WW8Num5z7">
    <w:name w:val="WW8Num5z7"/>
    <w:rsid w:val="00705AA9"/>
  </w:style>
  <w:style w:type="character" w:customStyle="1" w:styleId="WW8Num5z8">
    <w:name w:val="WW8Num5z8"/>
    <w:rsid w:val="00705AA9"/>
  </w:style>
  <w:style w:type="character" w:customStyle="1" w:styleId="WW8Num6z0">
    <w:name w:val="WW8Num6z0"/>
    <w:rsid w:val="00705AA9"/>
    <w:rPr>
      <w:rFonts w:cs="Arial" w:hint="default"/>
      <w:b/>
      <w:bCs/>
      <w:sz w:val="20"/>
    </w:rPr>
  </w:style>
  <w:style w:type="character" w:customStyle="1" w:styleId="WW8Num7z0">
    <w:name w:val="WW8Num7z0"/>
    <w:rsid w:val="00705AA9"/>
    <w:rPr>
      <w:rFonts w:ascii="Arial" w:hAnsi="Arial" w:cs="Arial" w:hint="default"/>
      <w:sz w:val="22"/>
      <w:szCs w:val="22"/>
      <w:lang w:eastAsia="zh-CN"/>
    </w:rPr>
  </w:style>
  <w:style w:type="character" w:customStyle="1" w:styleId="WW8Num8z0">
    <w:name w:val="WW8Num8z0"/>
    <w:rsid w:val="00705AA9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705AA9"/>
  </w:style>
  <w:style w:type="character" w:customStyle="1" w:styleId="WW8Num8z2">
    <w:name w:val="WW8Num8z2"/>
    <w:rsid w:val="00705AA9"/>
  </w:style>
  <w:style w:type="character" w:customStyle="1" w:styleId="WW8Num8z3">
    <w:name w:val="WW8Num8z3"/>
    <w:rsid w:val="00705AA9"/>
  </w:style>
  <w:style w:type="character" w:customStyle="1" w:styleId="WW8Num8z4">
    <w:name w:val="WW8Num8z4"/>
    <w:rsid w:val="00705AA9"/>
  </w:style>
  <w:style w:type="character" w:customStyle="1" w:styleId="WW8Num8z5">
    <w:name w:val="WW8Num8z5"/>
    <w:rsid w:val="00705AA9"/>
  </w:style>
  <w:style w:type="character" w:customStyle="1" w:styleId="WW8Num8z6">
    <w:name w:val="WW8Num8z6"/>
    <w:rsid w:val="00705AA9"/>
  </w:style>
  <w:style w:type="character" w:customStyle="1" w:styleId="WW8Num8z7">
    <w:name w:val="WW8Num8z7"/>
    <w:rsid w:val="00705AA9"/>
  </w:style>
  <w:style w:type="character" w:customStyle="1" w:styleId="WW8Num8z8">
    <w:name w:val="WW8Num8z8"/>
    <w:rsid w:val="00705AA9"/>
  </w:style>
  <w:style w:type="character" w:customStyle="1" w:styleId="WW8Num9z0">
    <w:name w:val="WW8Num9z0"/>
    <w:rsid w:val="00705AA9"/>
    <w:rPr>
      <w:b/>
      <w:bCs/>
      <w:sz w:val="20"/>
      <w:szCs w:val="20"/>
    </w:rPr>
  </w:style>
  <w:style w:type="character" w:customStyle="1" w:styleId="WW8Num9z1">
    <w:name w:val="WW8Num9z1"/>
    <w:rsid w:val="00705AA9"/>
  </w:style>
  <w:style w:type="character" w:customStyle="1" w:styleId="WW8Num9z2">
    <w:name w:val="WW8Num9z2"/>
    <w:rsid w:val="00705AA9"/>
  </w:style>
  <w:style w:type="character" w:customStyle="1" w:styleId="WW8Num9z3">
    <w:name w:val="WW8Num9z3"/>
    <w:rsid w:val="00705AA9"/>
  </w:style>
  <w:style w:type="character" w:customStyle="1" w:styleId="WW8Num9z4">
    <w:name w:val="WW8Num9z4"/>
    <w:rsid w:val="00705AA9"/>
  </w:style>
  <w:style w:type="character" w:customStyle="1" w:styleId="WW8Num9z5">
    <w:name w:val="WW8Num9z5"/>
    <w:rsid w:val="00705AA9"/>
  </w:style>
  <w:style w:type="character" w:customStyle="1" w:styleId="WW8Num9z6">
    <w:name w:val="WW8Num9z6"/>
    <w:rsid w:val="00705AA9"/>
  </w:style>
  <w:style w:type="character" w:customStyle="1" w:styleId="WW8Num9z7">
    <w:name w:val="WW8Num9z7"/>
    <w:rsid w:val="00705AA9"/>
  </w:style>
  <w:style w:type="character" w:customStyle="1" w:styleId="WW8Num9z8">
    <w:name w:val="WW8Num9z8"/>
    <w:rsid w:val="00705AA9"/>
  </w:style>
  <w:style w:type="character" w:customStyle="1" w:styleId="WW8Num10z0">
    <w:name w:val="WW8Num10z0"/>
    <w:rsid w:val="00705AA9"/>
    <w:rPr>
      <w:rFonts w:cs="Arial" w:hint="default"/>
      <w:bCs/>
      <w:sz w:val="20"/>
    </w:rPr>
  </w:style>
  <w:style w:type="character" w:customStyle="1" w:styleId="WW8Num10z2">
    <w:name w:val="WW8Num10z2"/>
    <w:rsid w:val="00705AA9"/>
  </w:style>
  <w:style w:type="character" w:customStyle="1" w:styleId="WW8Num10z3">
    <w:name w:val="WW8Num10z3"/>
    <w:rsid w:val="00705AA9"/>
  </w:style>
  <w:style w:type="character" w:customStyle="1" w:styleId="WW8Num10z4">
    <w:name w:val="WW8Num10z4"/>
    <w:rsid w:val="00705AA9"/>
  </w:style>
  <w:style w:type="character" w:customStyle="1" w:styleId="WW8Num10z5">
    <w:name w:val="WW8Num10z5"/>
    <w:rsid w:val="00705AA9"/>
  </w:style>
  <w:style w:type="character" w:customStyle="1" w:styleId="WW8Num10z6">
    <w:name w:val="WW8Num10z6"/>
    <w:rsid w:val="00705AA9"/>
  </w:style>
  <w:style w:type="character" w:customStyle="1" w:styleId="WW8Num10z7">
    <w:name w:val="WW8Num10z7"/>
    <w:rsid w:val="00705AA9"/>
  </w:style>
  <w:style w:type="character" w:customStyle="1" w:styleId="WW8Num10z8">
    <w:name w:val="WW8Num10z8"/>
    <w:rsid w:val="00705AA9"/>
  </w:style>
  <w:style w:type="character" w:customStyle="1" w:styleId="WW8Num11z0">
    <w:name w:val="WW8Num11z0"/>
    <w:rsid w:val="00705AA9"/>
    <w:rPr>
      <w:rFonts w:cs="Arial"/>
      <w:b/>
      <w:bCs/>
      <w:sz w:val="20"/>
    </w:rPr>
  </w:style>
  <w:style w:type="character" w:customStyle="1" w:styleId="WW8Num12z0">
    <w:name w:val="WW8Num12z0"/>
    <w:rsid w:val="00705AA9"/>
    <w:rPr>
      <w:rFonts w:cs="Arial" w:hint="default"/>
      <w:b w:val="0"/>
      <w:bCs/>
      <w:color w:val="auto"/>
      <w:sz w:val="20"/>
      <w:lang w:eastAsia="ar-SA"/>
    </w:rPr>
  </w:style>
  <w:style w:type="character" w:customStyle="1" w:styleId="WW8Num13z0">
    <w:name w:val="WW8Num13z0"/>
    <w:rsid w:val="00705AA9"/>
    <w:rPr>
      <w:rFonts w:cs="Arial"/>
      <w:b/>
      <w:bCs/>
      <w:iCs/>
      <w:sz w:val="20"/>
      <w:lang w:eastAsia="ar-SA"/>
    </w:rPr>
  </w:style>
  <w:style w:type="character" w:customStyle="1" w:styleId="WW8Num14z0">
    <w:name w:val="WW8Num14z0"/>
    <w:rsid w:val="00705AA9"/>
    <w:rPr>
      <w:rFonts w:hint="default"/>
    </w:rPr>
  </w:style>
  <w:style w:type="character" w:customStyle="1" w:styleId="WW8Num15z0">
    <w:name w:val="WW8Num15z0"/>
    <w:rsid w:val="00705AA9"/>
    <w:rPr>
      <w:rFonts w:hint="default"/>
      <w:b/>
      <w:bCs/>
      <w:sz w:val="20"/>
      <w:szCs w:val="20"/>
    </w:rPr>
  </w:style>
  <w:style w:type="character" w:customStyle="1" w:styleId="WW8Num15z3">
    <w:name w:val="WW8Num15z3"/>
    <w:rsid w:val="00705AA9"/>
    <w:rPr>
      <w:rFonts w:hint="default"/>
    </w:rPr>
  </w:style>
  <w:style w:type="character" w:customStyle="1" w:styleId="WW8Num16z0">
    <w:name w:val="WW8Num16z0"/>
    <w:rsid w:val="00705AA9"/>
    <w:rPr>
      <w:rFonts w:ascii="Arial" w:hAnsi="Arial" w:cs="Arial"/>
      <w:b/>
      <w:sz w:val="20"/>
    </w:rPr>
  </w:style>
  <w:style w:type="character" w:customStyle="1" w:styleId="WW8Num17z0">
    <w:name w:val="WW8Num17z0"/>
    <w:rsid w:val="00705AA9"/>
    <w:rPr>
      <w:rFonts w:ascii="Arial" w:hAnsi="Arial" w:cs="Arial"/>
    </w:rPr>
  </w:style>
  <w:style w:type="character" w:customStyle="1" w:styleId="WW8Num18z0">
    <w:name w:val="WW8Num18z0"/>
    <w:rsid w:val="00705AA9"/>
    <w:rPr>
      <w:rFonts w:cs="Arial"/>
      <w:bCs/>
      <w:sz w:val="20"/>
    </w:rPr>
  </w:style>
  <w:style w:type="character" w:customStyle="1" w:styleId="WW8Num19z0">
    <w:name w:val="WW8Num19z0"/>
    <w:rsid w:val="00705AA9"/>
    <w:rPr>
      <w:rFonts w:hint="default"/>
    </w:rPr>
  </w:style>
  <w:style w:type="character" w:customStyle="1" w:styleId="WW8Num20z0">
    <w:name w:val="WW8Num20z0"/>
    <w:rsid w:val="00705AA9"/>
    <w:rPr>
      <w:rFonts w:cs="Arial"/>
      <w:sz w:val="20"/>
    </w:rPr>
  </w:style>
  <w:style w:type="character" w:customStyle="1" w:styleId="WW8Num21z0">
    <w:name w:val="WW8Num21z0"/>
    <w:rsid w:val="00705AA9"/>
  </w:style>
  <w:style w:type="character" w:customStyle="1" w:styleId="WW8Num21z1">
    <w:name w:val="WW8Num21z1"/>
    <w:rsid w:val="00705AA9"/>
  </w:style>
  <w:style w:type="character" w:customStyle="1" w:styleId="WW8Num21z2">
    <w:name w:val="WW8Num21z2"/>
    <w:rsid w:val="00705AA9"/>
  </w:style>
  <w:style w:type="character" w:customStyle="1" w:styleId="WW8Num21z3">
    <w:name w:val="WW8Num21z3"/>
    <w:rsid w:val="00705AA9"/>
  </w:style>
  <w:style w:type="character" w:customStyle="1" w:styleId="WW8Num21z4">
    <w:name w:val="WW8Num21z4"/>
    <w:rsid w:val="00705AA9"/>
  </w:style>
  <w:style w:type="character" w:customStyle="1" w:styleId="WW8Num21z5">
    <w:name w:val="WW8Num21z5"/>
    <w:rsid w:val="00705AA9"/>
  </w:style>
  <w:style w:type="character" w:customStyle="1" w:styleId="WW8Num21z6">
    <w:name w:val="WW8Num21z6"/>
    <w:rsid w:val="00705AA9"/>
  </w:style>
  <w:style w:type="character" w:customStyle="1" w:styleId="WW8Num21z7">
    <w:name w:val="WW8Num21z7"/>
    <w:rsid w:val="00705AA9"/>
  </w:style>
  <w:style w:type="character" w:customStyle="1" w:styleId="WW8Num21z8">
    <w:name w:val="WW8Num21z8"/>
    <w:rsid w:val="00705AA9"/>
  </w:style>
  <w:style w:type="character" w:customStyle="1" w:styleId="WW8Num22z0">
    <w:name w:val="WW8Num22z0"/>
    <w:rsid w:val="00705AA9"/>
    <w:rPr>
      <w:rFonts w:hint="default"/>
      <w:sz w:val="20"/>
      <w:szCs w:val="22"/>
    </w:rPr>
  </w:style>
  <w:style w:type="character" w:customStyle="1" w:styleId="WW8Num22z1">
    <w:name w:val="WW8Num22z1"/>
    <w:rsid w:val="00705AA9"/>
    <w:rPr>
      <w:rFonts w:cs="Arial" w:hint="default"/>
      <w:sz w:val="20"/>
    </w:rPr>
  </w:style>
  <w:style w:type="character" w:customStyle="1" w:styleId="WW8Num22z2">
    <w:name w:val="WW8Num22z2"/>
    <w:rsid w:val="00705AA9"/>
  </w:style>
  <w:style w:type="character" w:customStyle="1" w:styleId="WW8Num22z3">
    <w:name w:val="WW8Num22z3"/>
    <w:rsid w:val="00705AA9"/>
  </w:style>
  <w:style w:type="character" w:customStyle="1" w:styleId="WW8Num22z4">
    <w:name w:val="WW8Num22z4"/>
    <w:rsid w:val="00705AA9"/>
  </w:style>
  <w:style w:type="character" w:customStyle="1" w:styleId="WW8Num22z5">
    <w:name w:val="WW8Num22z5"/>
    <w:rsid w:val="00705AA9"/>
  </w:style>
  <w:style w:type="character" w:customStyle="1" w:styleId="WW8Num22z6">
    <w:name w:val="WW8Num22z6"/>
    <w:rsid w:val="00705AA9"/>
  </w:style>
  <w:style w:type="character" w:customStyle="1" w:styleId="WW8Num22z7">
    <w:name w:val="WW8Num22z7"/>
    <w:rsid w:val="00705AA9"/>
  </w:style>
  <w:style w:type="character" w:customStyle="1" w:styleId="WW8Num22z8">
    <w:name w:val="WW8Num22z8"/>
    <w:rsid w:val="00705AA9"/>
  </w:style>
  <w:style w:type="character" w:customStyle="1" w:styleId="WW8Num23z0">
    <w:name w:val="WW8Num23z0"/>
    <w:rsid w:val="00705AA9"/>
    <w:rPr>
      <w:rFonts w:ascii="Arial" w:hAnsi="Arial" w:cs="Arial" w:hint="default"/>
      <w:sz w:val="20"/>
      <w:szCs w:val="22"/>
    </w:rPr>
  </w:style>
  <w:style w:type="character" w:customStyle="1" w:styleId="WW8Num23z1">
    <w:name w:val="WW8Num23z1"/>
    <w:rsid w:val="00705AA9"/>
    <w:rPr>
      <w:rFonts w:hint="default"/>
      <w:sz w:val="20"/>
    </w:rPr>
  </w:style>
  <w:style w:type="character" w:customStyle="1" w:styleId="WW8Num23z2">
    <w:name w:val="WW8Num23z2"/>
    <w:rsid w:val="00705AA9"/>
    <w:rPr>
      <w:rFonts w:hint="default"/>
    </w:rPr>
  </w:style>
  <w:style w:type="character" w:customStyle="1" w:styleId="Domylnaczcionkaakapitu2">
    <w:name w:val="Domyślna czcionka akapitu2"/>
    <w:rsid w:val="00705AA9"/>
  </w:style>
  <w:style w:type="character" w:customStyle="1" w:styleId="WW8Num4z3">
    <w:name w:val="WW8Num4z3"/>
    <w:rsid w:val="00705AA9"/>
  </w:style>
  <w:style w:type="character" w:customStyle="1" w:styleId="WW8Num4z4">
    <w:name w:val="WW8Num4z4"/>
    <w:rsid w:val="00705AA9"/>
  </w:style>
  <w:style w:type="character" w:customStyle="1" w:styleId="WW8Num4z5">
    <w:name w:val="WW8Num4z5"/>
    <w:rsid w:val="00705AA9"/>
  </w:style>
  <w:style w:type="character" w:customStyle="1" w:styleId="WW8Num4z6">
    <w:name w:val="WW8Num4z6"/>
    <w:rsid w:val="00705AA9"/>
  </w:style>
  <w:style w:type="character" w:customStyle="1" w:styleId="WW8Num4z7">
    <w:name w:val="WW8Num4z7"/>
    <w:rsid w:val="00705AA9"/>
  </w:style>
  <w:style w:type="character" w:customStyle="1" w:styleId="WW8Num4z8">
    <w:name w:val="WW8Num4z8"/>
    <w:rsid w:val="00705AA9"/>
  </w:style>
  <w:style w:type="character" w:customStyle="1" w:styleId="WW8Num11z3">
    <w:name w:val="WW8Num11z3"/>
    <w:rsid w:val="00705AA9"/>
  </w:style>
  <w:style w:type="character" w:customStyle="1" w:styleId="WW8Num11z4">
    <w:name w:val="WW8Num11z4"/>
    <w:rsid w:val="00705AA9"/>
  </w:style>
  <w:style w:type="character" w:customStyle="1" w:styleId="WW8Num11z5">
    <w:name w:val="WW8Num11z5"/>
    <w:rsid w:val="00705AA9"/>
  </w:style>
  <w:style w:type="character" w:customStyle="1" w:styleId="WW8Num11z6">
    <w:name w:val="WW8Num11z6"/>
    <w:rsid w:val="00705AA9"/>
  </w:style>
  <w:style w:type="character" w:customStyle="1" w:styleId="WW8Num11z7">
    <w:name w:val="WW8Num11z7"/>
    <w:rsid w:val="00705AA9"/>
  </w:style>
  <w:style w:type="character" w:customStyle="1" w:styleId="WW8Num11z8">
    <w:name w:val="WW8Num11z8"/>
    <w:rsid w:val="00705AA9"/>
  </w:style>
  <w:style w:type="character" w:customStyle="1" w:styleId="WW8Num13z1">
    <w:name w:val="WW8Num13z1"/>
    <w:rsid w:val="00705AA9"/>
    <w:rPr>
      <w:rFonts w:hint="default"/>
    </w:rPr>
  </w:style>
  <w:style w:type="character" w:customStyle="1" w:styleId="WW8Num13z2">
    <w:name w:val="WW8Num13z2"/>
    <w:rsid w:val="00705AA9"/>
  </w:style>
  <w:style w:type="character" w:customStyle="1" w:styleId="WW8Num13z3">
    <w:name w:val="WW8Num13z3"/>
    <w:rsid w:val="00705AA9"/>
  </w:style>
  <w:style w:type="character" w:customStyle="1" w:styleId="WW8Num13z4">
    <w:name w:val="WW8Num13z4"/>
    <w:rsid w:val="00705AA9"/>
  </w:style>
  <w:style w:type="character" w:customStyle="1" w:styleId="WW8Num13z5">
    <w:name w:val="WW8Num13z5"/>
    <w:rsid w:val="00705AA9"/>
  </w:style>
  <w:style w:type="character" w:customStyle="1" w:styleId="WW8Num13z6">
    <w:name w:val="WW8Num13z6"/>
    <w:rsid w:val="00705AA9"/>
  </w:style>
  <w:style w:type="character" w:customStyle="1" w:styleId="WW8Num13z7">
    <w:name w:val="WW8Num13z7"/>
    <w:rsid w:val="00705AA9"/>
  </w:style>
  <w:style w:type="character" w:customStyle="1" w:styleId="WW8Num13z8">
    <w:name w:val="WW8Num13z8"/>
    <w:rsid w:val="00705AA9"/>
  </w:style>
  <w:style w:type="character" w:customStyle="1" w:styleId="WW8Num14z2">
    <w:name w:val="WW8Num14z2"/>
    <w:rsid w:val="00705AA9"/>
  </w:style>
  <w:style w:type="character" w:customStyle="1" w:styleId="WW8Num14z3">
    <w:name w:val="WW8Num14z3"/>
    <w:rsid w:val="00705AA9"/>
  </w:style>
  <w:style w:type="character" w:customStyle="1" w:styleId="WW8Num14z4">
    <w:name w:val="WW8Num14z4"/>
    <w:rsid w:val="00705AA9"/>
  </w:style>
  <w:style w:type="character" w:customStyle="1" w:styleId="WW8Num14z5">
    <w:name w:val="WW8Num14z5"/>
    <w:rsid w:val="00705AA9"/>
  </w:style>
  <w:style w:type="character" w:customStyle="1" w:styleId="WW8Num14z6">
    <w:name w:val="WW8Num14z6"/>
    <w:rsid w:val="00705AA9"/>
  </w:style>
  <w:style w:type="character" w:customStyle="1" w:styleId="WW8Num14z7">
    <w:name w:val="WW8Num14z7"/>
    <w:rsid w:val="00705AA9"/>
  </w:style>
  <w:style w:type="character" w:customStyle="1" w:styleId="WW8Num14z8">
    <w:name w:val="WW8Num14z8"/>
    <w:rsid w:val="00705AA9"/>
  </w:style>
  <w:style w:type="character" w:customStyle="1" w:styleId="WW8Num15z1">
    <w:name w:val="WW8Num15z1"/>
    <w:rsid w:val="00705AA9"/>
  </w:style>
  <w:style w:type="character" w:customStyle="1" w:styleId="WW8Num15z2">
    <w:name w:val="WW8Num15z2"/>
    <w:rsid w:val="00705AA9"/>
  </w:style>
  <w:style w:type="character" w:customStyle="1" w:styleId="WW8Num15z4">
    <w:name w:val="WW8Num15z4"/>
    <w:rsid w:val="00705AA9"/>
  </w:style>
  <w:style w:type="character" w:customStyle="1" w:styleId="WW8Num15z5">
    <w:name w:val="WW8Num15z5"/>
    <w:rsid w:val="00705AA9"/>
  </w:style>
  <w:style w:type="character" w:customStyle="1" w:styleId="WW8Num15z6">
    <w:name w:val="WW8Num15z6"/>
    <w:rsid w:val="00705AA9"/>
  </w:style>
  <w:style w:type="character" w:customStyle="1" w:styleId="WW8Num15z7">
    <w:name w:val="WW8Num15z7"/>
    <w:rsid w:val="00705AA9"/>
  </w:style>
  <w:style w:type="character" w:customStyle="1" w:styleId="WW8Num15z8">
    <w:name w:val="WW8Num15z8"/>
    <w:rsid w:val="00705AA9"/>
  </w:style>
  <w:style w:type="character" w:customStyle="1" w:styleId="WW8Num16z1">
    <w:name w:val="WW8Num16z1"/>
    <w:rsid w:val="00705AA9"/>
  </w:style>
  <w:style w:type="character" w:customStyle="1" w:styleId="WW8Num16z2">
    <w:name w:val="WW8Num16z2"/>
    <w:rsid w:val="00705AA9"/>
  </w:style>
  <w:style w:type="character" w:customStyle="1" w:styleId="WW8Num16z3">
    <w:name w:val="WW8Num16z3"/>
    <w:rsid w:val="00705AA9"/>
  </w:style>
  <w:style w:type="character" w:customStyle="1" w:styleId="WW8Num16z4">
    <w:name w:val="WW8Num16z4"/>
    <w:rsid w:val="00705AA9"/>
  </w:style>
  <w:style w:type="character" w:customStyle="1" w:styleId="WW8Num16z5">
    <w:name w:val="WW8Num16z5"/>
    <w:rsid w:val="00705AA9"/>
  </w:style>
  <w:style w:type="character" w:customStyle="1" w:styleId="WW8Num16z6">
    <w:name w:val="WW8Num16z6"/>
    <w:rsid w:val="00705AA9"/>
  </w:style>
  <w:style w:type="character" w:customStyle="1" w:styleId="WW8Num16z7">
    <w:name w:val="WW8Num16z7"/>
    <w:rsid w:val="00705AA9"/>
  </w:style>
  <w:style w:type="character" w:customStyle="1" w:styleId="WW8Num16z8">
    <w:name w:val="WW8Num16z8"/>
    <w:rsid w:val="00705AA9"/>
  </w:style>
  <w:style w:type="character" w:customStyle="1" w:styleId="WW8Num17z1">
    <w:name w:val="WW8Num17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17z2">
    <w:name w:val="WW8Num17z2"/>
    <w:rsid w:val="00705AA9"/>
  </w:style>
  <w:style w:type="character" w:customStyle="1" w:styleId="WW8Num17z3">
    <w:name w:val="WW8Num17z3"/>
    <w:rsid w:val="00705AA9"/>
  </w:style>
  <w:style w:type="character" w:customStyle="1" w:styleId="WW8Num17z4">
    <w:name w:val="WW8Num17z4"/>
    <w:rsid w:val="00705AA9"/>
  </w:style>
  <w:style w:type="character" w:customStyle="1" w:styleId="WW8Num17z5">
    <w:name w:val="WW8Num17z5"/>
    <w:rsid w:val="00705AA9"/>
  </w:style>
  <w:style w:type="character" w:customStyle="1" w:styleId="WW8Num17z6">
    <w:name w:val="WW8Num17z6"/>
    <w:rsid w:val="00705AA9"/>
  </w:style>
  <w:style w:type="character" w:customStyle="1" w:styleId="WW8Num17z7">
    <w:name w:val="WW8Num17z7"/>
    <w:rsid w:val="00705AA9"/>
  </w:style>
  <w:style w:type="character" w:customStyle="1" w:styleId="WW8Num17z8">
    <w:name w:val="WW8Num17z8"/>
    <w:rsid w:val="00705AA9"/>
  </w:style>
  <w:style w:type="character" w:customStyle="1" w:styleId="WW8Num18z1">
    <w:name w:val="WW8Num18z1"/>
    <w:rsid w:val="00705AA9"/>
  </w:style>
  <w:style w:type="character" w:customStyle="1" w:styleId="WW8Num18z2">
    <w:name w:val="WW8Num18z2"/>
    <w:rsid w:val="00705AA9"/>
  </w:style>
  <w:style w:type="character" w:customStyle="1" w:styleId="WW8Num18z3">
    <w:name w:val="WW8Num18z3"/>
    <w:rsid w:val="00705AA9"/>
  </w:style>
  <w:style w:type="character" w:customStyle="1" w:styleId="WW8Num18z4">
    <w:name w:val="WW8Num18z4"/>
    <w:rsid w:val="00705AA9"/>
  </w:style>
  <w:style w:type="character" w:customStyle="1" w:styleId="WW8Num18z5">
    <w:name w:val="WW8Num18z5"/>
    <w:rsid w:val="00705AA9"/>
  </w:style>
  <w:style w:type="character" w:customStyle="1" w:styleId="WW8Num18z6">
    <w:name w:val="WW8Num18z6"/>
    <w:rsid w:val="00705AA9"/>
  </w:style>
  <w:style w:type="character" w:customStyle="1" w:styleId="WW8Num18z7">
    <w:name w:val="WW8Num18z7"/>
    <w:rsid w:val="00705AA9"/>
  </w:style>
  <w:style w:type="character" w:customStyle="1" w:styleId="WW8Num18z8">
    <w:name w:val="WW8Num18z8"/>
    <w:rsid w:val="00705AA9"/>
  </w:style>
  <w:style w:type="character" w:customStyle="1" w:styleId="WW8Num19z1">
    <w:name w:val="WW8Num19z1"/>
    <w:rsid w:val="00705AA9"/>
  </w:style>
  <w:style w:type="character" w:customStyle="1" w:styleId="WW8Num19z2">
    <w:name w:val="WW8Num19z2"/>
    <w:rsid w:val="00705AA9"/>
  </w:style>
  <w:style w:type="character" w:customStyle="1" w:styleId="WW8Num19z3">
    <w:name w:val="WW8Num19z3"/>
    <w:rsid w:val="00705AA9"/>
  </w:style>
  <w:style w:type="character" w:customStyle="1" w:styleId="WW8Num19z4">
    <w:name w:val="WW8Num19z4"/>
    <w:rsid w:val="00705AA9"/>
  </w:style>
  <w:style w:type="character" w:customStyle="1" w:styleId="WW8Num19z5">
    <w:name w:val="WW8Num19z5"/>
    <w:rsid w:val="00705AA9"/>
  </w:style>
  <w:style w:type="character" w:customStyle="1" w:styleId="WW8Num19z6">
    <w:name w:val="WW8Num19z6"/>
    <w:rsid w:val="00705AA9"/>
  </w:style>
  <w:style w:type="character" w:customStyle="1" w:styleId="WW8Num19z7">
    <w:name w:val="WW8Num19z7"/>
    <w:rsid w:val="00705AA9"/>
  </w:style>
  <w:style w:type="character" w:customStyle="1" w:styleId="WW8Num19z8">
    <w:name w:val="WW8Num19z8"/>
    <w:rsid w:val="00705AA9"/>
  </w:style>
  <w:style w:type="character" w:customStyle="1" w:styleId="WW8Num20z1">
    <w:name w:val="WW8Num20z1"/>
    <w:rsid w:val="00705AA9"/>
  </w:style>
  <w:style w:type="character" w:customStyle="1" w:styleId="WW8Num20z2">
    <w:name w:val="WW8Num20z2"/>
    <w:rsid w:val="00705AA9"/>
  </w:style>
  <w:style w:type="character" w:customStyle="1" w:styleId="WW8Num20z3">
    <w:name w:val="WW8Num20z3"/>
    <w:rsid w:val="00705AA9"/>
  </w:style>
  <w:style w:type="character" w:customStyle="1" w:styleId="WW8Num20z4">
    <w:name w:val="WW8Num20z4"/>
    <w:rsid w:val="00705AA9"/>
  </w:style>
  <w:style w:type="character" w:customStyle="1" w:styleId="WW8Num20z5">
    <w:name w:val="WW8Num20z5"/>
    <w:rsid w:val="00705AA9"/>
  </w:style>
  <w:style w:type="character" w:customStyle="1" w:styleId="WW8Num20z6">
    <w:name w:val="WW8Num20z6"/>
    <w:rsid w:val="00705AA9"/>
  </w:style>
  <w:style w:type="character" w:customStyle="1" w:styleId="WW8Num20z7">
    <w:name w:val="WW8Num20z7"/>
    <w:rsid w:val="00705AA9"/>
  </w:style>
  <w:style w:type="character" w:customStyle="1" w:styleId="WW8Num20z8">
    <w:name w:val="WW8Num20z8"/>
    <w:rsid w:val="00705AA9"/>
  </w:style>
  <w:style w:type="character" w:customStyle="1" w:styleId="WW8Num23z3">
    <w:name w:val="WW8Num23z3"/>
    <w:rsid w:val="00705AA9"/>
  </w:style>
  <w:style w:type="character" w:customStyle="1" w:styleId="WW8Num23z4">
    <w:name w:val="WW8Num23z4"/>
    <w:rsid w:val="00705AA9"/>
  </w:style>
  <w:style w:type="character" w:customStyle="1" w:styleId="WW8Num23z5">
    <w:name w:val="WW8Num23z5"/>
    <w:rsid w:val="00705AA9"/>
  </w:style>
  <w:style w:type="character" w:customStyle="1" w:styleId="WW8Num23z6">
    <w:name w:val="WW8Num23z6"/>
    <w:rsid w:val="00705AA9"/>
  </w:style>
  <w:style w:type="character" w:customStyle="1" w:styleId="WW8Num23z7">
    <w:name w:val="WW8Num23z7"/>
    <w:rsid w:val="00705AA9"/>
  </w:style>
  <w:style w:type="character" w:customStyle="1" w:styleId="WW8Num23z8">
    <w:name w:val="WW8Num23z8"/>
    <w:rsid w:val="00705AA9"/>
  </w:style>
  <w:style w:type="character" w:customStyle="1" w:styleId="WW8Num24z0">
    <w:name w:val="WW8Num24z0"/>
    <w:rsid w:val="00705AA9"/>
    <w:rPr>
      <w:rFonts w:hint="default"/>
    </w:rPr>
  </w:style>
  <w:style w:type="character" w:customStyle="1" w:styleId="WW8Num24z1">
    <w:name w:val="WW8Num24z1"/>
    <w:rsid w:val="00705AA9"/>
  </w:style>
  <w:style w:type="character" w:customStyle="1" w:styleId="WW8Num24z2">
    <w:name w:val="WW8Num24z2"/>
    <w:rsid w:val="00705AA9"/>
  </w:style>
  <w:style w:type="character" w:customStyle="1" w:styleId="WW8Num24z3">
    <w:name w:val="WW8Num24z3"/>
    <w:rsid w:val="00705AA9"/>
  </w:style>
  <w:style w:type="character" w:customStyle="1" w:styleId="WW8Num24z4">
    <w:name w:val="WW8Num24z4"/>
    <w:rsid w:val="00705AA9"/>
  </w:style>
  <w:style w:type="character" w:customStyle="1" w:styleId="WW8Num24z5">
    <w:name w:val="WW8Num24z5"/>
    <w:rsid w:val="00705AA9"/>
  </w:style>
  <w:style w:type="character" w:customStyle="1" w:styleId="WW8Num24z6">
    <w:name w:val="WW8Num24z6"/>
    <w:rsid w:val="00705AA9"/>
  </w:style>
  <w:style w:type="character" w:customStyle="1" w:styleId="WW8Num24z7">
    <w:name w:val="WW8Num24z7"/>
    <w:rsid w:val="00705AA9"/>
  </w:style>
  <w:style w:type="character" w:customStyle="1" w:styleId="WW8Num24z8">
    <w:name w:val="WW8Num24z8"/>
    <w:rsid w:val="00705AA9"/>
  </w:style>
  <w:style w:type="character" w:customStyle="1" w:styleId="WW8Num25z0">
    <w:name w:val="WW8Num25z0"/>
    <w:rsid w:val="00705AA9"/>
    <w:rPr>
      <w:rFonts w:hint="default"/>
      <w:b w:val="0"/>
      <w:color w:val="auto"/>
    </w:rPr>
  </w:style>
  <w:style w:type="character" w:customStyle="1" w:styleId="WW8Num25z1">
    <w:name w:val="WW8Num25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5z2">
    <w:name w:val="WW8Num25z2"/>
    <w:rsid w:val="00705AA9"/>
  </w:style>
  <w:style w:type="character" w:customStyle="1" w:styleId="WW8Num25z3">
    <w:name w:val="WW8Num25z3"/>
    <w:rsid w:val="00705AA9"/>
  </w:style>
  <w:style w:type="character" w:customStyle="1" w:styleId="WW8Num25z4">
    <w:name w:val="WW8Num25z4"/>
    <w:rsid w:val="00705AA9"/>
  </w:style>
  <w:style w:type="character" w:customStyle="1" w:styleId="WW8Num25z5">
    <w:name w:val="WW8Num25z5"/>
    <w:rsid w:val="00705AA9"/>
  </w:style>
  <w:style w:type="character" w:customStyle="1" w:styleId="WW8Num25z6">
    <w:name w:val="WW8Num25z6"/>
    <w:rsid w:val="00705AA9"/>
  </w:style>
  <w:style w:type="character" w:customStyle="1" w:styleId="WW8Num25z7">
    <w:name w:val="WW8Num25z7"/>
    <w:rsid w:val="00705AA9"/>
  </w:style>
  <w:style w:type="character" w:customStyle="1" w:styleId="WW8Num25z8">
    <w:name w:val="WW8Num25z8"/>
    <w:rsid w:val="00705AA9"/>
  </w:style>
  <w:style w:type="character" w:customStyle="1" w:styleId="WW8Num26z0">
    <w:name w:val="WW8Num26z0"/>
    <w:rsid w:val="00705AA9"/>
    <w:rPr>
      <w:rFonts w:hint="default"/>
      <w:b w:val="0"/>
      <w:color w:val="auto"/>
    </w:rPr>
  </w:style>
  <w:style w:type="character" w:customStyle="1" w:styleId="WW8Num26z1">
    <w:name w:val="WW8Num26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6z2">
    <w:name w:val="WW8Num26z2"/>
    <w:rsid w:val="00705AA9"/>
  </w:style>
  <w:style w:type="character" w:customStyle="1" w:styleId="WW8Num26z3">
    <w:name w:val="WW8Num26z3"/>
    <w:rsid w:val="00705AA9"/>
  </w:style>
  <w:style w:type="character" w:customStyle="1" w:styleId="WW8Num26z4">
    <w:name w:val="WW8Num26z4"/>
    <w:rsid w:val="00705AA9"/>
  </w:style>
  <w:style w:type="character" w:customStyle="1" w:styleId="WW8Num26z5">
    <w:name w:val="WW8Num26z5"/>
    <w:rsid w:val="00705AA9"/>
  </w:style>
  <w:style w:type="character" w:customStyle="1" w:styleId="WW8Num26z6">
    <w:name w:val="WW8Num26z6"/>
    <w:rsid w:val="00705AA9"/>
  </w:style>
  <w:style w:type="character" w:customStyle="1" w:styleId="WW8Num26z7">
    <w:name w:val="WW8Num26z7"/>
    <w:rsid w:val="00705AA9"/>
  </w:style>
  <w:style w:type="character" w:customStyle="1" w:styleId="WW8Num26z8">
    <w:name w:val="WW8Num26z8"/>
    <w:rsid w:val="00705AA9"/>
  </w:style>
  <w:style w:type="character" w:customStyle="1" w:styleId="WW8Num27z0">
    <w:name w:val="WW8Num27z0"/>
    <w:rsid w:val="00705AA9"/>
    <w:rPr>
      <w:rFonts w:hint="default"/>
    </w:rPr>
  </w:style>
  <w:style w:type="character" w:customStyle="1" w:styleId="WW8Num27z1">
    <w:name w:val="WW8Num27z1"/>
    <w:rsid w:val="00705AA9"/>
  </w:style>
  <w:style w:type="character" w:customStyle="1" w:styleId="WW8Num27z2">
    <w:name w:val="WW8Num27z2"/>
    <w:rsid w:val="00705AA9"/>
  </w:style>
  <w:style w:type="character" w:customStyle="1" w:styleId="WW8Num27z3">
    <w:name w:val="WW8Num27z3"/>
    <w:rsid w:val="00705AA9"/>
  </w:style>
  <w:style w:type="character" w:customStyle="1" w:styleId="WW8Num27z4">
    <w:name w:val="WW8Num27z4"/>
    <w:rsid w:val="00705AA9"/>
  </w:style>
  <w:style w:type="character" w:customStyle="1" w:styleId="WW8Num27z5">
    <w:name w:val="WW8Num27z5"/>
    <w:rsid w:val="00705AA9"/>
  </w:style>
  <w:style w:type="character" w:customStyle="1" w:styleId="WW8Num27z6">
    <w:name w:val="WW8Num27z6"/>
    <w:rsid w:val="00705AA9"/>
  </w:style>
  <w:style w:type="character" w:customStyle="1" w:styleId="WW8Num27z7">
    <w:name w:val="WW8Num27z7"/>
    <w:rsid w:val="00705AA9"/>
  </w:style>
  <w:style w:type="character" w:customStyle="1" w:styleId="WW8Num27z8">
    <w:name w:val="WW8Num27z8"/>
    <w:rsid w:val="00705AA9"/>
  </w:style>
  <w:style w:type="character" w:customStyle="1" w:styleId="WW8Num28z0">
    <w:name w:val="WW8Num28z0"/>
    <w:rsid w:val="00705AA9"/>
    <w:rPr>
      <w:rFonts w:hint="default"/>
    </w:rPr>
  </w:style>
  <w:style w:type="character" w:customStyle="1" w:styleId="WW8Num28z1">
    <w:name w:val="WW8Num28z1"/>
    <w:rsid w:val="00705AA9"/>
  </w:style>
  <w:style w:type="character" w:customStyle="1" w:styleId="WW8Num28z2">
    <w:name w:val="WW8Num28z2"/>
    <w:rsid w:val="00705AA9"/>
  </w:style>
  <w:style w:type="character" w:customStyle="1" w:styleId="WW8Num28z3">
    <w:name w:val="WW8Num28z3"/>
    <w:rsid w:val="00705AA9"/>
  </w:style>
  <w:style w:type="character" w:customStyle="1" w:styleId="WW8Num28z4">
    <w:name w:val="WW8Num28z4"/>
    <w:rsid w:val="00705AA9"/>
  </w:style>
  <w:style w:type="character" w:customStyle="1" w:styleId="WW8Num28z5">
    <w:name w:val="WW8Num28z5"/>
    <w:rsid w:val="00705AA9"/>
  </w:style>
  <w:style w:type="character" w:customStyle="1" w:styleId="WW8Num28z6">
    <w:name w:val="WW8Num28z6"/>
    <w:rsid w:val="00705AA9"/>
  </w:style>
  <w:style w:type="character" w:customStyle="1" w:styleId="WW8Num28z7">
    <w:name w:val="WW8Num28z7"/>
    <w:rsid w:val="00705AA9"/>
  </w:style>
  <w:style w:type="character" w:customStyle="1" w:styleId="WW8Num28z8">
    <w:name w:val="WW8Num28z8"/>
    <w:rsid w:val="00705AA9"/>
  </w:style>
  <w:style w:type="character" w:customStyle="1" w:styleId="WW8Num29z0">
    <w:name w:val="WW8Num29z0"/>
    <w:rsid w:val="00705AA9"/>
    <w:rPr>
      <w:rFonts w:hint="default"/>
    </w:rPr>
  </w:style>
  <w:style w:type="character" w:customStyle="1" w:styleId="WW8Num29z2">
    <w:name w:val="WW8Num29z2"/>
    <w:rsid w:val="00705AA9"/>
  </w:style>
  <w:style w:type="character" w:customStyle="1" w:styleId="WW8Num29z3">
    <w:name w:val="WW8Num29z3"/>
    <w:rsid w:val="00705AA9"/>
  </w:style>
  <w:style w:type="character" w:customStyle="1" w:styleId="WW8Num29z4">
    <w:name w:val="WW8Num29z4"/>
    <w:rsid w:val="00705AA9"/>
  </w:style>
  <w:style w:type="character" w:customStyle="1" w:styleId="WW8Num29z5">
    <w:name w:val="WW8Num29z5"/>
    <w:rsid w:val="00705AA9"/>
  </w:style>
  <w:style w:type="character" w:customStyle="1" w:styleId="WW8Num29z6">
    <w:name w:val="WW8Num29z6"/>
    <w:rsid w:val="00705AA9"/>
  </w:style>
  <w:style w:type="character" w:customStyle="1" w:styleId="WW8Num29z7">
    <w:name w:val="WW8Num29z7"/>
    <w:rsid w:val="00705AA9"/>
  </w:style>
  <w:style w:type="character" w:customStyle="1" w:styleId="WW8Num29z8">
    <w:name w:val="WW8Num29z8"/>
    <w:rsid w:val="00705AA9"/>
  </w:style>
  <w:style w:type="character" w:customStyle="1" w:styleId="WW8Num30z0">
    <w:name w:val="WW8Num30z0"/>
    <w:rsid w:val="00705AA9"/>
    <w:rPr>
      <w:rFonts w:ascii="Symbol" w:hAnsi="Symbol" w:cs="Symbol" w:hint="default"/>
    </w:rPr>
  </w:style>
  <w:style w:type="character" w:customStyle="1" w:styleId="WW8Num31z0">
    <w:name w:val="WW8Num31z0"/>
    <w:rsid w:val="00705AA9"/>
    <w:rPr>
      <w:rFonts w:cs="Arial"/>
      <w:sz w:val="20"/>
      <w:szCs w:val="20"/>
    </w:rPr>
  </w:style>
  <w:style w:type="character" w:customStyle="1" w:styleId="WW8Num31z3">
    <w:name w:val="WW8Num31z3"/>
    <w:rsid w:val="00705AA9"/>
  </w:style>
  <w:style w:type="character" w:customStyle="1" w:styleId="WW8Num31z4">
    <w:name w:val="WW8Num31z4"/>
    <w:rsid w:val="00705AA9"/>
  </w:style>
  <w:style w:type="character" w:customStyle="1" w:styleId="WW8Num31z5">
    <w:name w:val="WW8Num31z5"/>
    <w:rsid w:val="00705AA9"/>
  </w:style>
  <w:style w:type="character" w:customStyle="1" w:styleId="WW8Num31z6">
    <w:name w:val="WW8Num31z6"/>
    <w:rsid w:val="00705AA9"/>
  </w:style>
  <w:style w:type="character" w:customStyle="1" w:styleId="WW8Num31z7">
    <w:name w:val="WW8Num31z7"/>
    <w:rsid w:val="00705AA9"/>
  </w:style>
  <w:style w:type="character" w:customStyle="1" w:styleId="WW8Num31z8">
    <w:name w:val="WW8Num31z8"/>
    <w:rsid w:val="00705AA9"/>
  </w:style>
  <w:style w:type="character" w:customStyle="1" w:styleId="WW8Num32z0">
    <w:name w:val="WW8Num32z0"/>
    <w:rsid w:val="00705AA9"/>
    <w:rPr>
      <w:rFonts w:ascii="Arial" w:hAnsi="Arial" w:cs="Arial"/>
      <w:sz w:val="20"/>
    </w:rPr>
  </w:style>
  <w:style w:type="character" w:customStyle="1" w:styleId="WW8Num32z1">
    <w:name w:val="WW8Num32z1"/>
    <w:rsid w:val="00705AA9"/>
  </w:style>
  <w:style w:type="character" w:customStyle="1" w:styleId="WW8Num32z2">
    <w:name w:val="WW8Num32z2"/>
    <w:rsid w:val="00705AA9"/>
  </w:style>
  <w:style w:type="character" w:customStyle="1" w:styleId="WW8Num32z3">
    <w:name w:val="WW8Num32z3"/>
    <w:rsid w:val="00705AA9"/>
  </w:style>
  <w:style w:type="character" w:customStyle="1" w:styleId="WW8Num32z4">
    <w:name w:val="WW8Num32z4"/>
    <w:rsid w:val="00705AA9"/>
  </w:style>
  <w:style w:type="character" w:customStyle="1" w:styleId="WW8Num32z5">
    <w:name w:val="WW8Num32z5"/>
    <w:rsid w:val="00705AA9"/>
  </w:style>
  <w:style w:type="character" w:customStyle="1" w:styleId="WW8Num32z6">
    <w:name w:val="WW8Num32z6"/>
    <w:rsid w:val="00705AA9"/>
  </w:style>
  <w:style w:type="character" w:customStyle="1" w:styleId="WW8Num32z7">
    <w:name w:val="WW8Num32z7"/>
    <w:rsid w:val="00705AA9"/>
  </w:style>
  <w:style w:type="character" w:customStyle="1" w:styleId="WW8Num32z8">
    <w:name w:val="WW8Num32z8"/>
    <w:rsid w:val="00705AA9"/>
  </w:style>
  <w:style w:type="character" w:customStyle="1" w:styleId="WW8Num33z0">
    <w:name w:val="WW8Num33z0"/>
    <w:rsid w:val="00705AA9"/>
    <w:rPr>
      <w:rFonts w:ascii="Arial" w:hAnsi="Arial" w:cs="Arial"/>
    </w:rPr>
  </w:style>
  <w:style w:type="character" w:customStyle="1" w:styleId="WW8Num33z1">
    <w:name w:val="WW8Num33z1"/>
    <w:rsid w:val="00705AA9"/>
  </w:style>
  <w:style w:type="character" w:customStyle="1" w:styleId="WW8Num33z2">
    <w:name w:val="WW8Num33z2"/>
    <w:rsid w:val="00705AA9"/>
  </w:style>
  <w:style w:type="character" w:customStyle="1" w:styleId="WW8Num33z3">
    <w:name w:val="WW8Num33z3"/>
    <w:rsid w:val="00705AA9"/>
  </w:style>
  <w:style w:type="character" w:customStyle="1" w:styleId="WW8Num33z4">
    <w:name w:val="WW8Num33z4"/>
    <w:rsid w:val="00705AA9"/>
  </w:style>
  <w:style w:type="character" w:customStyle="1" w:styleId="WW8Num33z5">
    <w:name w:val="WW8Num33z5"/>
    <w:rsid w:val="00705AA9"/>
  </w:style>
  <w:style w:type="character" w:customStyle="1" w:styleId="WW8Num33z6">
    <w:name w:val="WW8Num33z6"/>
    <w:rsid w:val="00705AA9"/>
  </w:style>
  <w:style w:type="character" w:customStyle="1" w:styleId="WW8Num33z7">
    <w:name w:val="WW8Num33z7"/>
    <w:rsid w:val="00705AA9"/>
  </w:style>
  <w:style w:type="character" w:customStyle="1" w:styleId="WW8Num33z8">
    <w:name w:val="WW8Num33z8"/>
    <w:rsid w:val="00705AA9"/>
  </w:style>
  <w:style w:type="character" w:customStyle="1" w:styleId="WW8Num34z0">
    <w:name w:val="WW8Num34z0"/>
    <w:rsid w:val="00705AA9"/>
    <w:rPr>
      <w:rFonts w:cs="Arial"/>
      <w:sz w:val="20"/>
    </w:rPr>
  </w:style>
  <w:style w:type="character" w:customStyle="1" w:styleId="WW8Num34z1">
    <w:name w:val="WW8Num34z1"/>
    <w:rsid w:val="00705AA9"/>
  </w:style>
  <w:style w:type="character" w:customStyle="1" w:styleId="WW8Num34z2">
    <w:name w:val="WW8Num34z2"/>
    <w:rsid w:val="00705AA9"/>
  </w:style>
  <w:style w:type="character" w:customStyle="1" w:styleId="WW8Num34z3">
    <w:name w:val="WW8Num34z3"/>
    <w:rsid w:val="00705AA9"/>
  </w:style>
  <w:style w:type="character" w:customStyle="1" w:styleId="WW8Num34z4">
    <w:name w:val="WW8Num34z4"/>
    <w:rsid w:val="00705AA9"/>
  </w:style>
  <w:style w:type="character" w:customStyle="1" w:styleId="WW8Num34z5">
    <w:name w:val="WW8Num34z5"/>
    <w:rsid w:val="00705AA9"/>
  </w:style>
  <w:style w:type="character" w:customStyle="1" w:styleId="WW8Num34z6">
    <w:name w:val="WW8Num34z6"/>
    <w:rsid w:val="00705AA9"/>
  </w:style>
  <w:style w:type="character" w:customStyle="1" w:styleId="WW8Num34z7">
    <w:name w:val="WW8Num34z7"/>
    <w:rsid w:val="00705AA9"/>
  </w:style>
  <w:style w:type="character" w:customStyle="1" w:styleId="WW8Num34z8">
    <w:name w:val="WW8Num34z8"/>
    <w:rsid w:val="00705AA9"/>
  </w:style>
  <w:style w:type="character" w:customStyle="1" w:styleId="WW8Num35z0">
    <w:name w:val="WW8Num35z0"/>
    <w:rsid w:val="00705AA9"/>
    <w:rPr>
      <w:rFonts w:hint="default"/>
    </w:rPr>
  </w:style>
  <w:style w:type="character" w:customStyle="1" w:styleId="WW8Num35z1">
    <w:name w:val="WW8Num35z1"/>
    <w:rsid w:val="00705AA9"/>
  </w:style>
  <w:style w:type="character" w:customStyle="1" w:styleId="WW8Num35z2">
    <w:name w:val="WW8Num35z2"/>
    <w:rsid w:val="00705AA9"/>
  </w:style>
  <w:style w:type="character" w:customStyle="1" w:styleId="WW8Num35z3">
    <w:name w:val="WW8Num35z3"/>
    <w:rsid w:val="00705AA9"/>
  </w:style>
  <w:style w:type="character" w:customStyle="1" w:styleId="WW8Num35z4">
    <w:name w:val="WW8Num35z4"/>
    <w:rsid w:val="00705AA9"/>
  </w:style>
  <w:style w:type="character" w:customStyle="1" w:styleId="WW8Num35z5">
    <w:name w:val="WW8Num35z5"/>
    <w:rsid w:val="00705AA9"/>
  </w:style>
  <w:style w:type="character" w:customStyle="1" w:styleId="WW8Num35z6">
    <w:name w:val="WW8Num35z6"/>
    <w:rsid w:val="00705AA9"/>
  </w:style>
  <w:style w:type="character" w:customStyle="1" w:styleId="WW8Num35z7">
    <w:name w:val="WW8Num35z7"/>
    <w:rsid w:val="00705AA9"/>
  </w:style>
  <w:style w:type="character" w:customStyle="1" w:styleId="WW8Num35z8">
    <w:name w:val="WW8Num35z8"/>
    <w:rsid w:val="00705AA9"/>
  </w:style>
  <w:style w:type="character" w:customStyle="1" w:styleId="WW8Num36z0">
    <w:name w:val="WW8Num36z0"/>
    <w:rsid w:val="00705AA9"/>
    <w:rPr>
      <w:rFonts w:hint="default"/>
    </w:rPr>
  </w:style>
  <w:style w:type="character" w:customStyle="1" w:styleId="WW8Num36z1">
    <w:name w:val="WW8Num36z1"/>
    <w:rsid w:val="00705AA9"/>
  </w:style>
  <w:style w:type="character" w:customStyle="1" w:styleId="WW8Num36z2">
    <w:name w:val="WW8Num36z2"/>
    <w:rsid w:val="00705AA9"/>
  </w:style>
  <w:style w:type="character" w:customStyle="1" w:styleId="WW8Num36z3">
    <w:name w:val="WW8Num36z3"/>
    <w:rsid w:val="00705AA9"/>
  </w:style>
  <w:style w:type="character" w:customStyle="1" w:styleId="WW8Num36z4">
    <w:name w:val="WW8Num36z4"/>
    <w:rsid w:val="00705AA9"/>
  </w:style>
  <w:style w:type="character" w:customStyle="1" w:styleId="WW8Num36z5">
    <w:name w:val="WW8Num36z5"/>
    <w:rsid w:val="00705AA9"/>
  </w:style>
  <w:style w:type="character" w:customStyle="1" w:styleId="WW8Num36z6">
    <w:name w:val="WW8Num36z6"/>
    <w:rsid w:val="00705AA9"/>
  </w:style>
  <w:style w:type="character" w:customStyle="1" w:styleId="WW8Num36z7">
    <w:name w:val="WW8Num36z7"/>
    <w:rsid w:val="00705AA9"/>
  </w:style>
  <w:style w:type="character" w:customStyle="1" w:styleId="WW8Num36z8">
    <w:name w:val="WW8Num36z8"/>
    <w:rsid w:val="00705AA9"/>
  </w:style>
  <w:style w:type="character" w:customStyle="1" w:styleId="WW8Num37z0">
    <w:name w:val="WW8Num37z0"/>
    <w:rsid w:val="00705AA9"/>
    <w:rPr>
      <w:rFonts w:cs="Arial"/>
      <w:sz w:val="20"/>
    </w:rPr>
  </w:style>
  <w:style w:type="character" w:customStyle="1" w:styleId="WW8Num37z1">
    <w:name w:val="WW8Num37z1"/>
    <w:rsid w:val="00705AA9"/>
    <w:rPr>
      <w:rFonts w:hint="default"/>
    </w:rPr>
  </w:style>
  <w:style w:type="character" w:customStyle="1" w:styleId="WW8Num37z2">
    <w:name w:val="WW8Num37z2"/>
    <w:rsid w:val="00705AA9"/>
  </w:style>
  <w:style w:type="character" w:customStyle="1" w:styleId="WW8Num37z3">
    <w:name w:val="WW8Num37z3"/>
    <w:rsid w:val="00705AA9"/>
  </w:style>
  <w:style w:type="character" w:customStyle="1" w:styleId="WW8Num37z4">
    <w:name w:val="WW8Num37z4"/>
    <w:rsid w:val="00705AA9"/>
  </w:style>
  <w:style w:type="character" w:customStyle="1" w:styleId="WW8Num37z5">
    <w:name w:val="WW8Num37z5"/>
    <w:rsid w:val="00705AA9"/>
  </w:style>
  <w:style w:type="character" w:customStyle="1" w:styleId="WW8Num37z6">
    <w:name w:val="WW8Num37z6"/>
    <w:rsid w:val="00705AA9"/>
  </w:style>
  <w:style w:type="character" w:customStyle="1" w:styleId="WW8Num37z7">
    <w:name w:val="WW8Num37z7"/>
    <w:rsid w:val="00705AA9"/>
  </w:style>
  <w:style w:type="character" w:customStyle="1" w:styleId="WW8Num37z8">
    <w:name w:val="WW8Num37z8"/>
    <w:rsid w:val="00705AA9"/>
  </w:style>
  <w:style w:type="character" w:customStyle="1" w:styleId="WW8Num38z0">
    <w:name w:val="WW8Num38z0"/>
    <w:rsid w:val="00705AA9"/>
  </w:style>
  <w:style w:type="character" w:customStyle="1" w:styleId="WW8Num38z1">
    <w:name w:val="WW8Num38z1"/>
    <w:rsid w:val="00705AA9"/>
  </w:style>
  <w:style w:type="character" w:customStyle="1" w:styleId="WW8Num38z2">
    <w:name w:val="WW8Num38z2"/>
    <w:rsid w:val="00705AA9"/>
  </w:style>
  <w:style w:type="character" w:customStyle="1" w:styleId="WW8Num38z3">
    <w:name w:val="WW8Num38z3"/>
    <w:rsid w:val="00705AA9"/>
  </w:style>
  <w:style w:type="character" w:customStyle="1" w:styleId="WW8Num38z4">
    <w:name w:val="WW8Num38z4"/>
    <w:rsid w:val="00705AA9"/>
  </w:style>
  <w:style w:type="character" w:customStyle="1" w:styleId="WW8Num38z5">
    <w:name w:val="WW8Num38z5"/>
    <w:rsid w:val="00705AA9"/>
  </w:style>
  <w:style w:type="character" w:customStyle="1" w:styleId="WW8Num38z6">
    <w:name w:val="WW8Num38z6"/>
    <w:rsid w:val="00705AA9"/>
  </w:style>
  <w:style w:type="character" w:customStyle="1" w:styleId="WW8Num38z7">
    <w:name w:val="WW8Num38z7"/>
    <w:rsid w:val="00705AA9"/>
  </w:style>
  <w:style w:type="character" w:customStyle="1" w:styleId="WW8Num38z8">
    <w:name w:val="WW8Num38z8"/>
    <w:rsid w:val="00705AA9"/>
  </w:style>
  <w:style w:type="character" w:customStyle="1" w:styleId="Domylnaczcionkaakapitu1">
    <w:name w:val="Domyślna czcionka akapitu1"/>
    <w:rsid w:val="00705AA9"/>
  </w:style>
  <w:style w:type="character" w:styleId="Numerstrony">
    <w:name w:val="page number"/>
    <w:rsid w:val="00705AA9"/>
    <w:rPr>
      <w:rFonts w:ascii="Arial" w:hAnsi="Arial" w:cs="Arial"/>
    </w:rPr>
  </w:style>
  <w:style w:type="character" w:customStyle="1" w:styleId="Znakiprzypiswkocowych">
    <w:name w:val="Znaki przypisów końcowych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rsid w:val="00705AA9"/>
    <w:rPr>
      <w:rFonts w:ascii="Arial" w:hAnsi="Arial" w:cs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Odwoaniedokomentarza1">
    <w:name w:val="Odwołanie do komentarza1"/>
    <w:rsid w:val="00705AA9"/>
    <w:rPr>
      <w:sz w:val="16"/>
      <w:szCs w:val="16"/>
    </w:rPr>
  </w:style>
  <w:style w:type="character" w:styleId="Hipercze">
    <w:name w:val="Hyperlink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rsid w:val="00705AA9"/>
    <w:rPr>
      <w:sz w:val="16"/>
      <w:szCs w:val="16"/>
    </w:rPr>
  </w:style>
  <w:style w:type="character" w:customStyle="1" w:styleId="TekstkomentarzaZnak">
    <w:name w:val="Tekst komentarza Znak"/>
    <w:rsid w:val="00705AA9"/>
    <w:rPr>
      <w:rFonts w:ascii="Arial" w:hAnsi="Arial" w:cs="Arial"/>
      <w:lang w:eastAsia="zh-CN"/>
    </w:rPr>
  </w:style>
  <w:style w:type="paragraph" w:customStyle="1" w:styleId="Nagwek20">
    <w:name w:val="Nagłówek2"/>
    <w:basedOn w:val="Normalny"/>
    <w:next w:val="Tekstpodstawowy"/>
    <w:rsid w:val="00705AA9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05AA9"/>
    <w:pPr>
      <w:tabs>
        <w:tab w:val="left" w:pos="-720"/>
      </w:tabs>
      <w:spacing w:before="0" w:after="0"/>
    </w:pPr>
    <w:rPr>
      <w:b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05AA9"/>
    <w:rPr>
      <w:rFonts w:ascii="Arial" w:eastAsia="Times New Roman" w:hAnsi="Arial" w:cs="Arial"/>
      <w:b/>
      <w:spacing w:val="-3"/>
      <w:sz w:val="24"/>
      <w:szCs w:val="20"/>
      <w:lang w:eastAsia="zh-CN"/>
    </w:rPr>
  </w:style>
  <w:style w:type="paragraph" w:styleId="Lista">
    <w:name w:val="List"/>
    <w:basedOn w:val="Normalny"/>
    <w:rsid w:val="00705AA9"/>
    <w:pPr>
      <w:ind w:left="709"/>
    </w:pPr>
  </w:style>
  <w:style w:type="paragraph" w:styleId="Legenda">
    <w:name w:val="caption"/>
    <w:basedOn w:val="Normalny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705AA9"/>
    <w:pPr>
      <w:suppressLineNumbers/>
    </w:pPr>
  </w:style>
  <w:style w:type="paragraph" w:customStyle="1" w:styleId="Nagwek10">
    <w:name w:val="Nagłówek1"/>
    <w:basedOn w:val="Normalny"/>
    <w:next w:val="Tekstpodstawowy"/>
    <w:rsid w:val="00705AA9"/>
    <w:pPr>
      <w:spacing w:after="0"/>
      <w:jc w:val="center"/>
    </w:pPr>
    <w:rPr>
      <w:b/>
      <w:sz w:val="32"/>
    </w:rPr>
  </w:style>
  <w:style w:type="paragraph" w:customStyle="1" w:styleId="Legenda2">
    <w:name w:val="Legenda2"/>
    <w:basedOn w:val="Normalny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ny"/>
    <w:rsid w:val="00705AA9"/>
    <w:pPr>
      <w:ind w:left="425"/>
    </w:pPr>
  </w:style>
  <w:style w:type="paragraph" w:customStyle="1" w:styleId="texte1x">
    <w:name w:val="texte 1.x"/>
    <w:basedOn w:val="Normalny"/>
    <w:rsid w:val="00705AA9"/>
    <w:pPr>
      <w:ind w:left="567"/>
    </w:pPr>
  </w:style>
  <w:style w:type="paragraph" w:customStyle="1" w:styleId="Texte1xx">
    <w:name w:val="Texte 1.xx"/>
    <w:basedOn w:val="Normalny"/>
    <w:rsid w:val="00705AA9"/>
    <w:pPr>
      <w:ind w:left="1418"/>
    </w:pPr>
  </w:style>
  <w:style w:type="paragraph" w:customStyle="1" w:styleId="Texte1xxx">
    <w:name w:val="Texte 1.xxx"/>
    <w:basedOn w:val="Normalny"/>
    <w:rsid w:val="00705AA9"/>
    <w:pPr>
      <w:ind w:left="1418"/>
    </w:pPr>
  </w:style>
  <w:style w:type="paragraph" w:customStyle="1" w:styleId="Prambule">
    <w:name w:val="Préambule"/>
    <w:basedOn w:val="Normalny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ny"/>
    <w:rsid w:val="00705AA9"/>
    <w:pPr>
      <w:numPr>
        <w:numId w:val="2"/>
      </w:numPr>
      <w:ind w:left="360" w:firstLine="0"/>
      <w:jc w:val="center"/>
    </w:pPr>
    <w:rPr>
      <w:b/>
    </w:rPr>
  </w:style>
  <w:style w:type="paragraph" w:customStyle="1" w:styleId="TITRE">
    <w:name w:val="TITRE"/>
    <w:basedOn w:val="Normalny"/>
    <w:next w:val="Normalny"/>
    <w:rsid w:val="00705AA9"/>
    <w:pPr>
      <w:spacing w:before="480" w:after="480"/>
      <w:jc w:val="center"/>
    </w:pPr>
    <w:rPr>
      <w:b/>
      <w:sz w:val="28"/>
    </w:rPr>
  </w:style>
  <w:style w:type="paragraph" w:styleId="Spistreci1">
    <w:name w:val="toc 1"/>
    <w:basedOn w:val="Normalny"/>
    <w:next w:val="Normalny"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caps/>
      <w:sz w:val="24"/>
      <w:lang w:eastAsia="pl-PL"/>
    </w:rPr>
  </w:style>
  <w:style w:type="paragraph" w:styleId="Spistreci2">
    <w:name w:val="toc 2"/>
    <w:basedOn w:val="Normalny"/>
    <w:next w:val="Normalny"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Spistreci3">
    <w:name w:val="toc 3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4">
    <w:name w:val="toc 4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5">
    <w:name w:val="toc 5"/>
    <w:basedOn w:val="Normalny"/>
    <w:next w:val="Normalny"/>
    <w:rsid w:val="00705AA9"/>
    <w:pPr>
      <w:tabs>
        <w:tab w:val="left" w:pos="1418"/>
        <w:tab w:val="right" w:leader="dot" w:pos="9071"/>
      </w:tabs>
      <w:spacing w:after="280"/>
    </w:pPr>
  </w:style>
  <w:style w:type="paragraph" w:styleId="Stopka">
    <w:name w:val="footer"/>
    <w:basedOn w:val="Normalny"/>
    <w:link w:val="StopkaZnak"/>
    <w:rsid w:val="00705AA9"/>
    <w:pPr>
      <w:tabs>
        <w:tab w:val="right" w:pos="8505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705AA9"/>
    <w:rPr>
      <w:rFonts w:ascii="Arial" w:eastAsia="Times New Roman" w:hAnsi="Arial" w:cs="Arial"/>
      <w:sz w:val="12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AA9"/>
    <w:rPr>
      <w:rFonts w:ascii="Arial" w:eastAsia="Times New Roman" w:hAnsi="Arial" w:cs="Arial"/>
      <w:szCs w:val="20"/>
      <w:lang w:eastAsia="zh-CN"/>
    </w:rPr>
  </w:style>
  <w:style w:type="paragraph" w:styleId="Spistreci6">
    <w:name w:val="toc 6"/>
    <w:basedOn w:val="Normalny"/>
    <w:next w:val="Normalny"/>
    <w:rsid w:val="00705AA9"/>
    <w:pPr>
      <w:ind w:left="1100"/>
    </w:pPr>
  </w:style>
  <w:style w:type="paragraph" w:customStyle="1" w:styleId="Legenda1">
    <w:name w:val="Legenda1"/>
    <w:basedOn w:val="Normalny"/>
    <w:rsid w:val="00705AA9"/>
    <w:pPr>
      <w:tabs>
        <w:tab w:val="left" w:pos="1701"/>
      </w:tabs>
      <w:spacing w:before="360"/>
      <w:jc w:val="center"/>
    </w:pPr>
    <w:rPr>
      <w:b/>
    </w:rPr>
  </w:style>
  <w:style w:type="paragraph" w:styleId="Spistreci7">
    <w:name w:val="toc 7"/>
    <w:basedOn w:val="Normalny"/>
    <w:next w:val="Normalny"/>
    <w:rsid w:val="00705AA9"/>
    <w:pPr>
      <w:ind w:left="1320"/>
    </w:pPr>
  </w:style>
  <w:style w:type="paragraph" w:styleId="Spistreci8">
    <w:name w:val="toc 8"/>
    <w:basedOn w:val="Normalny"/>
    <w:next w:val="Normalny"/>
    <w:rsid w:val="00705AA9"/>
    <w:pPr>
      <w:ind w:left="1540"/>
    </w:pPr>
  </w:style>
  <w:style w:type="paragraph" w:styleId="Spistreci9">
    <w:name w:val="toc 9"/>
    <w:basedOn w:val="Normalny"/>
    <w:next w:val="Normalny"/>
    <w:rsid w:val="00705AA9"/>
    <w:pPr>
      <w:ind w:left="1760"/>
    </w:pPr>
  </w:style>
  <w:style w:type="paragraph" w:customStyle="1" w:styleId="Textea">
    <w:name w:val="Texte (a)"/>
    <w:basedOn w:val="Normalny"/>
    <w:rsid w:val="00705AA9"/>
    <w:pPr>
      <w:ind w:left="2410"/>
    </w:pPr>
  </w:style>
  <w:style w:type="paragraph" w:customStyle="1" w:styleId="Spisilustracji1">
    <w:name w:val="Spis ilustracji1"/>
    <w:basedOn w:val="Normalny"/>
    <w:next w:val="Normalny"/>
    <w:rsid w:val="00705AA9"/>
    <w:pPr>
      <w:ind w:left="440" w:hanging="440"/>
    </w:pPr>
  </w:style>
  <w:style w:type="paragraph" w:customStyle="1" w:styleId="Mapadokumentu1">
    <w:name w:val="Mapa dokumentu1"/>
    <w:basedOn w:val="Normalny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ny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ny"/>
    <w:rsid w:val="00705AA9"/>
    <w:pPr>
      <w:ind w:left="720"/>
    </w:pPr>
  </w:style>
  <w:style w:type="paragraph" w:customStyle="1" w:styleId="Tableau">
    <w:name w:val="Tableau"/>
    <w:basedOn w:val="Normalny"/>
    <w:rsid w:val="00705AA9"/>
  </w:style>
  <w:style w:type="paragraph" w:styleId="Tekstprzypisudolnego">
    <w:name w:val="footnote text"/>
    <w:basedOn w:val="Normalny"/>
    <w:link w:val="TekstprzypisudolnegoZnak"/>
    <w:rsid w:val="00705AA9"/>
    <w:rPr>
      <w:i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AA9"/>
    <w:rPr>
      <w:rFonts w:ascii="Arial" w:eastAsia="Times New Roman" w:hAnsi="Arial" w:cs="Arial"/>
      <w:i/>
      <w:sz w:val="20"/>
      <w:szCs w:val="20"/>
      <w:lang w:eastAsia="zh-CN"/>
    </w:rPr>
  </w:style>
  <w:style w:type="paragraph" w:customStyle="1" w:styleId="Textei">
    <w:name w:val="Texte (i)"/>
    <w:basedOn w:val="Normalny"/>
    <w:rsid w:val="00705AA9"/>
    <w:pPr>
      <w:ind w:left="1985"/>
    </w:pPr>
  </w:style>
  <w:style w:type="paragraph" w:customStyle="1" w:styleId="Texta">
    <w:name w:val="Text (a)"/>
    <w:basedOn w:val="Normalny"/>
    <w:rsid w:val="00705AA9"/>
    <w:pPr>
      <w:ind w:left="2410"/>
    </w:pPr>
  </w:style>
  <w:style w:type="paragraph" w:customStyle="1" w:styleId="Normal1">
    <w:name w:val="Normal1"/>
    <w:basedOn w:val="Normalny"/>
    <w:rsid w:val="00705AA9"/>
  </w:style>
  <w:style w:type="paragraph" w:customStyle="1" w:styleId="Texti">
    <w:name w:val="Text (i)"/>
    <w:basedOn w:val="Normalny"/>
    <w:rsid w:val="00705AA9"/>
    <w:pPr>
      <w:ind w:left="1985"/>
    </w:pPr>
  </w:style>
  <w:style w:type="paragraph" w:customStyle="1" w:styleId="text1">
    <w:name w:val="text 1"/>
    <w:basedOn w:val="Normalny"/>
    <w:rsid w:val="00705AA9"/>
    <w:pPr>
      <w:ind w:left="425"/>
    </w:pPr>
  </w:style>
  <w:style w:type="paragraph" w:customStyle="1" w:styleId="text1x">
    <w:name w:val="text 1.x"/>
    <w:basedOn w:val="Normalny"/>
    <w:rsid w:val="00705AA9"/>
    <w:pPr>
      <w:ind w:left="567"/>
    </w:pPr>
  </w:style>
  <w:style w:type="paragraph" w:customStyle="1" w:styleId="Text1xx">
    <w:name w:val="Text 1.xx"/>
    <w:basedOn w:val="Normalny"/>
    <w:rsid w:val="00705AA9"/>
    <w:pPr>
      <w:ind w:left="1418"/>
    </w:pPr>
  </w:style>
  <w:style w:type="paragraph" w:customStyle="1" w:styleId="Text1xxx">
    <w:name w:val="Text 1.xxx"/>
    <w:basedOn w:val="Normalny"/>
    <w:rsid w:val="00705AA9"/>
    <w:pPr>
      <w:ind w:left="1418"/>
    </w:pPr>
  </w:style>
  <w:style w:type="paragraph" w:styleId="Tekstpodstawowywcity">
    <w:name w:val="Body Text Indent"/>
    <w:basedOn w:val="Normalny"/>
    <w:link w:val="TekstpodstawowywcityZnak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5AA9"/>
    <w:rPr>
      <w:rFonts w:ascii="Arial" w:eastAsia="Times New Roman" w:hAnsi="Arial" w:cs="Arial"/>
      <w:spacing w:val="-3"/>
      <w:sz w:val="24"/>
      <w:szCs w:val="20"/>
      <w:lang w:eastAsia="zh-CN"/>
    </w:rPr>
  </w:style>
  <w:style w:type="paragraph" w:customStyle="1" w:styleId="Listapunktowana21">
    <w:name w:val="Lista punktowana 21"/>
    <w:basedOn w:val="Normalny"/>
    <w:rsid w:val="00705AA9"/>
    <w:pPr>
      <w:ind w:left="566" w:hanging="283"/>
    </w:pPr>
  </w:style>
  <w:style w:type="paragraph" w:customStyle="1" w:styleId="Tekstpodstawowy21">
    <w:name w:val="Tekst podstawowy 21"/>
    <w:basedOn w:val="Normalny"/>
    <w:rsid w:val="00705AA9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31">
    <w:name w:val="Tekst podstawowy 31"/>
    <w:basedOn w:val="Normalny"/>
    <w:rsid w:val="00705AA9"/>
    <w:rPr>
      <w:sz w:val="16"/>
      <w:szCs w:val="16"/>
    </w:rPr>
  </w:style>
  <w:style w:type="paragraph" w:styleId="NormalnyWeb">
    <w:name w:val="Normal (Web)"/>
    <w:basedOn w:val="Normalny"/>
    <w:rsid w:val="00705AA9"/>
    <w:pPr>
      <w:spacing w:before="100" w:after="100"/>
    </w:pPr>
    <w:rPr>
      <w:rFonts w:ascii="Times New Roman" w:hAnsi="Times New Roman" w:cs="Times New Roman"/>
      <w:sz w:val="20"/>
    </w:rPr>
  </w:style>
  <w:style w:type="paragraph" w:customStyle="1" w:styleId="Tekstpodstawowywcity32">
    <w:name w:val="Tekst podstawowy wcięty 32"/>
    <w:basedOn w:val="Normalny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705AA9"/>
    <w:rPr>
      <w:sz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05AA9"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05AA9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705A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705AA9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70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5AA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ny"/>
    <w:rsid w:val="00705AA9"/>
    <w:pPr>
      <w:spacing w:before="0" w:after="0"/>
      <w:jc w:val="left"/>
    </w:pPr>
    <w:rPr>
      <w:rFonts w:ascii="Verdana" w:hAnsi="Verdana" w:cs="Verdana"/>
      <w:bCs/>
      <w:sz w:val="20"/>
    </w:rPr>
  </w:style>
  <w:style w:type="paragraph" w:customStyle="1" w:styleId="Tekstpodstawowywcity31">
    <w:name w:val="Tekst podstawowy wcięty 31"/>
    <w:basedOn w:val="Normalny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rsid w:val="00705AA9"/>
  </w:style>
  <w:style w:type="paragraph" w:customStyle="1" w:styleId="Tekstkomentarza2">
    <w:name w:val="Tekst komentarza2"/>
    <w:basedOn w:val="Normalny"/>
    <w:rsid w:val="00705AA9"/>
    <w:rPr>
      <w:sz w:val="20"/>
    </w:rPr>
  </w:style>
  <w:style w:type="character" w:styleId="Odwoaniedokomentarza">
    <w:name w:val="annotation reference"/>
    <w:uiPriority w:val="99"/>
    <w:semiHidden/>
    <w:unhideWhenUsed/>
    <w:rsid w:val="00705AA9"/>
    <w:rPr>
      <w:sz w:val="16"/>
      <w:szCs w:val="16"/>
    </w:rPr>
  </w:style>
  <w:style w:type="paragraph" w:styleId="Poprawka">
    <w:name w:val="Revision"/>
    <w:hidden/>
    <w:uiPriority w:val="99"/>
    <w:semiHidden/>
    <w:rsid w:val="00705AA9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59"/>
    <w:rsid w:val="00705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0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5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5AA9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kt">
    <w:name w:val="pkt"/>
    <w:basedOn w:val="Normalny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</cp:lastModifiedBy>
  <cp:revision>2</cp:revision>
  <cp:lastPrinted>2021-12-16T12:13:00Z</cp:lastPrinted>
  <dcterms:created xsi:type="dcterms:W3CDTF">2022-08-25T08:56:00Z</dcterms:created>
  <dcterms:modified xsi:type="dcterms:W3CDTF">2022-08-25T08:56:00Z</dcterms:modified>
</cp:coreProperties>
</file>